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9C30" w14:textId="6256731B" w:rsidR="00115A46" w:rsidRPr="000A1861" w:rsidRDefault="005013EF" w:rsidP="00115A46">
      <w:pPr>
        <w:pStyle w:val="Imiinazwiskoadwokata"/>
        <w:tabs>
          <w:tab w:val="left" w:pos="6804"/>
        </w:tabs>
        <w:spacing w:after="720" w:line="26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wpisz nr sprawy"/>
          <w:tag w:val="wpisz nr sprawy"/>
          <w:id w:val="-2040421498"/>
          <w:placeholder>
            <w:docPart w:val="21A6760CC9F34A7F954EFC4F7E9AB8C3"/>
          </w:placeholder>
        </w:sdtPr>
        <w:sdtEndPr/>
        <w:sdtContent>
          <w:r w:rsidR="00421F2C">
            <w:rPr>
              <w:rFonts w:ascii="Calibri" w:eastAsiaTheme="minorHAnsi" w:hAnsi="Calibri"/>
              <w:sz w:val="22"/>
              <w:szCs w:val="22"/>
              <w:lang w:eastAsia="en-US"/>
            </w:rPr>
            <w:t>KKU.261.1.2026</w:t>
          </w:r>
        </w:sdtContent>
      </w:sdt>
      <w:r w:rsidR="00115A46" w:rsidRPr="000A1861">
        <w:rPr>
          <w:rFonts w:ascii="Calibri" w:hAnsi="Calibri"/>
          <w:sz w:val="22"/>
          <w:szCs w:val="22"/>
        </w:rPr>
        <w:tab/>
        <w:t xml:space="preserve"> Kraków, </w:t>
      </w:r>
      <w:sdt>
        <w:sdtPr>
          <w:rPr>
            <w:rFonts w:ascii="Calibri" w:hAnsi="Calibri"/>
            <w:sz w:val="22"/>
            <w:szCs w:val="22"/>
          </w:rPr>
          <w:alias w:val="Wybierz datę"/>
          <w:tag w:val="Wybierz datę"/>
          <w:id w:val="2134439514"/>
          <w:placeholder>
            <w:docPart w:val="19487AAA72AF4250B4DF4E013FE44D4F"/>
          </w:placeholder>
          <w:date w:fullDate="2026-01-2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C52A9">
            <w:rPr>
              <w:rFonts w:ascii="Calibri" w:hAnsi="Calibri"/>
              <w:sz w:val="22"/>
              <w:szCs w:val="22"/>
            </w:rPr>
            <w:t>27.01.2026</w:t>
          </w:r>
        </w:sdtContent>
      </w:sdt>
      <w:r w:rsidR="00115A46" w:rsidRPr="000A1861">
        <w:rPr>
          <w:rFonts w:ascii="Calibri" w:hAnsi="Calibri"/>
          <w:sz w:val="22"/>
          <w:szCs w:val="22"/>
        </w:rPr>
        <w:t xml:space="preserve"> r.</w:t>
      </w:r>
    </w:p>
    <w:p w14:paraId="2E3484B3" w14:textId="322BA7D1" w:rsidR="00115A46" w:rsidRPr="000A1861" w:rsidRDefault="00115A46" w:rsidP="002646B4">
      <w:pPr>
        <w:pStyle w:val="Imiinazwiskoadwokata"/>
        <w:tabs>
          <w:tab w:val="left" w:pos="5812"/>
        </w:tabs>
        <w:spacing w:before="0" w:line="266" w:lineRule="auto"/>
        <w:rPr>
          <w:rFonts w:ascii="Calibri" w:hAnsi="Calibri"/>
          <w:sz w:val="22"/>
          <w:szCs w:val="22"/>
        </w:rPr>
      </w:pPr>
    </w:p>
    <w:p w14:paraId="2FD382AC" w14:textId="77777777" w:rsidR="00115A46" w:rsidRPr="000A1861" w:rsidRDefault="00115A46" w:rsidP="00115A46">
      <w:pPr>
        <w:tabs>
          <w:tab w:val="left" w:pos="5812"/>
        </w:tabs>
        <w:spacing w:before="0" w:line="266" w:lineRule="auto"/>
        <w:ind w:left="5812" w:firstLine="0"/>
        <w:rPr>
          <w:rFonts w:ascii="Calibri" w:hAnsi="Calibri"/>
          <w:sz w:val="22"/>
          <w:szCs w:val="22"/>
        </w:rPr>
      </w:pPr>
    </w:p>
    <w:p w14:paraId="61B4BF1F" w14:textId="77777777" w:rsidR="00DC52A9" w:rsidRPr="00DC52A9" w:rsidRDefault="00DC52A9" w:rsidP="00DC52A9">
      <w:pPr>
        <w:spacing w:before="720" w:after="720" w:line="271" w:lineRule="auto"/>
        <w:ind w:left="2829" w:firstLine="0"/>
        <w:rPr>
          <w:rFonts w:ascii="Calibri" w:eastAsia="Times New Roman" w:hAnsi="Calibri" w:cs="Calibri"/>
          <w:bCs/>
          <w:iCs/>
          <w:sz w:val="22"/>
          <w:szCs w:val="22"/>
          <w:lang w:eastAsia="pl-PL"/>
        </w:rPr>
      </w:pPr>
      <w:r w:rsidRPr="00DC52A9">
        <w:rPr>
          <w:rFonts w:ascii="Calibri" w:eastAsia="Times New Roman" w:hAnsi="Calibri" w:cs="Calibri"/>
          <w:bCs/>
          <w:iCs/>
          <w:sz w:val="22"/>
          <w:szCs w:val="22"/>
          <w:lang w:eastAsia="pl-PL"/>
        </w:rPr>
        <w:t>Informacja z otwarcia ofert</w:t>
      </w:r>
    </w:p>
    <w:p w14:paraId="6E14E9D1" w14:textId="46000554" w:rsidR="00DC52A9" w:rsidRPr="00DC52A9" w:rsidRDefault="00DC52A9" w:rsidP="00DC52A9">
      <w:pPr>
        <w:pStyle w:val="Tytu"/>
        <w:spacing w:before="0" w:after="720" w:line="271" w:lineRule="auto"/>
        <w:ind w:firstLine="0"/>
        <w:jc w:val="both"/>
        <w:rPr>
          <w:rFonts w:ascii="Calibri" w:hAnsi="Calibri" w:cs="Calibri"/>
          <w:b/>
          <w:iCs/>
          <w:sz w:val="22"/>
          <w:szCs w:val="22"/>
        </w:rPr>
      </w:pPr>
      <w:r w:rsidRPr="00DC52A9">
        <w:rPr>
          <w:rFonts w:ascii="Calibri" w:hAnsi="Calibri" w:cs="Calibri"/>
          <w:bCs/>
          <w:iCs/>
          <w:sz w:val="22"/>
          <w:szCs w:val="22"/>
        </w:rPr>
        <w:t xml:space="preserve">dot.: </w:t>
      </w:r>
      <w:r w:rsidRPr="00DC52A9">
        <w:rPr>
          <w:rFonts w:ascii="Calibri" w:hAnsi="Calibri"/>
          <w:bCs/>
          <w:iCs/>
          <w:sz w:val="22"/>
          <w:szCs w:val="22"/>
        </w:rPr>
        <w:t xml:space="preserve">przetargu nieograniczonego nr 4/PN-1/2026  p.n. „Dostawa </w:t>
      </w:r>
      <w:r w:rsidRPr="00DC52A9">
        <w:rPr>
          <w:rFonts w:ascii="Calibri" w:hAnsi="Calibri"/>
          <w:bCs/>
          <w:sz w:val="22"/>
          <w:szCs w:val="22"/>
        </w:rPr>
        <w:t xml:space="preserve"> rur wodociągowych PE i PVC”.</w:t>
      </w:r>
    </w:p>
    <w:p w14:paraId="335AE3CC" w14:textId="49D8B4AE" w:rsidR="00DC52A9" w:rsidRPr="0002073F" w:rsidRDefault="00DC52A9" w:rsidP="00DC52A9">
      <w:pPr>
        <w:spacing w:before="0" w:after="360" w:line="271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02073F">
        <w:rPr>
          <w:rFonts w:ascii="Calibri" w:eastAsia="Times New Roman" w:hAnsi="Calibri" w:cs="Calibri"/>
          <w:sz w:val="22"/>
          <w:szCs w:val="22"/>
          <w:lang w:eastAsia="pl-PL"/>
        </w:rPr>
        <w:t xml:space="preserve">Zamawiający – Wodociągi Miasta Krakowa - Spółka Akcyjna, 30-106 Kraków, ul. Senatorska 1 informuje, że w dniu dzisiejszym dokonano otwarcia ofert. Na sfinansowanie powyższego zadania Zamawiający zamierza przeznaczyć kwotę: netto: </w:t>
      </w:r>
      <w:r w:rsidRPr="0002073F">
        <w:rPr>
          <w:rFonts w:ascii="Calibri" w:hAnsi="Calibri" w:cs="Calibri"/>
          <w:bCs/>
          <w:sz w:val="22"/>
          <w:szCs w:val="22"/>
        </w:rPr>
        <w:t xml:space="preserve">150 000,00 </w:t>
      </w:r>
      <w:r w:rsidRPr="0002073F">
        <w:rPr>
          <w:rFonts w:ascii="Calibri" w:eastAsia="Times New Roman" w:hAnsi="Calibri" w:cs="Calibri"/>
          <w:bCs/>
          <w:sz w:val="22"/>
          <w:szCs w:val="22"/>
          <w:lang w:eastAsia="pl-PL"/>
        </w:rPr>
        <w:t>zł</w:t>
      </w:r>
      <w:r w:rsidR="0002073F" w:rsidRPr="0002073F">
        <w:rPr>
          <w:rFonts w:ascii="Calibri" w:eastAsia="Times New Roman" w:hAnsi="Calibri" w:cs="Calibri"/>
          <w:sz w:val="22"/>
          <w:szCs w:val="22"/>
          <w:lang w:eastAsia="pl-PL"/>
        </w:rPr>
        <w:t xml:space="preserve"> (</w:t>
      </w:r>
      <w:r w:rsidR="0002073F" w:rsidRPr="0002073F">
        <w:rPr>
          <w:rFonts w:ascii="Calibri" w:hAnsi="Calibri" w:cs="Calibri"/>
          <w:sz w:val="22"/>
          <w:szCs w:val="22"/>
        </w:rPr>
        <w:t>wyłącznie dla porównania i oceny ofert)</w:t>
      </w:r>
      <w:r w:rsidR="0002073F" w:rsidRPr="0002073F">
        <w:rPr>
          <w:rFonts w:ascii="Calibri" w:hAnsi="Calibri" w:cs="Calibri"/>
          <w:sz w:val="22"/>
          <w:szCs w:val="22"/>
        </w:rPr>
        <w:t>.</w:t>
      </w:r>
    </w:p>
    <w:p w14:paraId="40E1E01A" w14:textId="77777777" w:rsidR="00DC52A9" w:rsidRPr="007A2931" w:rsidRDefault="00DC52A9" w:rsidP="00DC52A9">
      <w:pPr>
        <w:spacing w:before="0" w:line="271" w:lineRule="auto"/>
        <w:ind w:firstLine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7A2931">
        <w:rPr>
          <w:rFonts w:ascii="Calibri" w:eastAsia="Times New Roman" w:hAnsi="Calibri" w:cs="Calibri"/>
          <w:sz w:val="22"/>
          <w:szCs w:val="22"/>
          <w:lang w:eastAsia="pl-PL"/>
        </w:rPr>
        <w:t>Oferty w terminie złożyli następujący wykonawcy: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26"/>
        <w:gridCol w:w="3992"/>
        <w:gridCol w:w="2409"/>
        <w:gridCol w:w="2033"/>
      </w:tblGrid>
      <w:tr w:rsidR="005013EF" w:rsidRPr="005109AE" w14:paraId="51721C1B" w14:textId="5FC1C4D3" w:rsidTr="005013EF">
        <w:trPr>
          <w:cantSplit/>
          <w:tblHeader/>
        </w:trPr>
        <w:tc>
          <w:tcPr>
            <w:tcW w:w="626" w:type="dxa"/>
          </w:tcPr>
          <w:p w14:paraId="345F1ADD" w14:textId="77777777" w:rsidR="005013EF" w:rsidRPr="007A2931" w:rsidRDefault="005013EF" w:rsidP="00043910">
            <w:pPr>
              <w:spacing w:before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F966CD2" w14:textId="77777777" w:rsidR="005013EF" w:rsidRPr="007A2931" w:rsidRDefault="005013EF" w:rsidP="00043910">
            <w:pPr>
              <w:spacing w:before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3992" w:type="dxa"/>
          </w:tcPr>
          <w:p w14:paraId="08D99AA5" w14:textId="77777777" w:rsidR="005013EF" w:rsidRPr="007A2931" w:rsidRDefault="005013EF" w:rsidP="00043910">
            <w:pPr>
              <w:spacing w:before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1F0E6411" w14:textId="77777777" w:rsidR="005013EF" w:rsidRPr="007A2931" w:rsidRDefault="005013EF" w:rsidP="00043910">
            <w:pPr>
              <w:spacing w:before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2931">
              <w:rPr>
                <w:rFonts w:ascii="Calibri" w:eastAsia="Times New Roman" w:hAnsi="Calibri" w:cs="Times New Roman"/>
                <w:color w:val="000000"/>
                <w:lang w:eastAsia="pl-PL"/>
              </w:rPr>
              <w:t>Firmy i adresy Wykonawców, których oferty zostały otwarte</w:t>
            </w:r>
          </w:p>
        </w:tc>
        <w:tc>
          <w:tcPr>
            <w:tcW w:w="2409" w:type="dxa"/>
          </w:tcPr>
          <w:p w14:paraId="06219587" w14:textId="77777777" w:rsidR="005013EF" w:rsidRPr="007A2931" w:rsidRDefault="005013EF" w:rsidP="00043910">
            <w:pPr>
              <w:spacing w:before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A2931">
              <w:rPr>
                <w:rFonts w:ascii="Calibri" w:eastAsia="Times New Roman" w:hAnsi="Calibri" w:cs="Times New Roman"/>
                <w:color w:val="000000"/>
                <w:lang w:eastAsia="pl-PL"/>
              </w:rPr>
              <w:t>Ceny za wykonanie przedmiotu zamówienia zawarte w ofertach</w:t>
            </w:r>
          </w:p>
        </w:tc>
        <w:tc>
          <w:tcPr>
            <w:tcW w:w="2033" w:type="dxa"/>
          </w:tcPr>
          <w:p w14:paraId="27A8AF91" w14:textId="1A83E797" w:rsidR="005013EF" w:rsidRPr="007A2931" w:rsidRDefault="005013EF" w:rsidP="00043910">
            <w:pPr>
              <w:spacing w:before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Okres gwarancji na przedmiot zamówienia</w:t>
            </w:r>
          </w:p>
        </w:tc>
      </w:tr>
      <w:tr w:rsidR="005013EF" w:rsidRPr="005109AE" w14:paraId="075ED346" w14:textId="0D640A25" w:rsidTr="005013EF">
        <w:tc>
          <w:tcPr>
            <w:tcW w:w="626" w:type="dxa"/>
          </w:tcPr>
          <w:p w14:paraId="21AD1D44" w14:textId="5ED9A1FC" w:rsidR="005013EF" w:rsidRPr="005B4B90" w:rsidRDefault="005013EF" w:rsidP="005B4B90">
            <w:pPr>
              <w:spacing w:before="36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B4B90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992" w:type="dxa"/>
          </w:tcPr>
          <w:p w14:paraId="09486AEF" w14:textId="7BC0001C" w:rsidR="005013EF" w:rsidRPr="005B4B90" w:rsidRDefault="005013EF" w:rsidP="005B4B90">
            <w:pPr>
              <w:spacing w:before="36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5B4B90">
              <w:rPr>
                <w:rFonts w:ascii="Calibri" w:eastAsia="Times New Roman" w:hAnsi="Calibri" w:cs="Times New Roman"/>
                <w:lang w:eastAsia="pl-PL"/>
              </w:rPr>
              <w:t>PIKUŁA Sp. z o.o. 38-200 Jasło, ul. Floriańska 121</w:t>
            </w:r>
          </w:p>
        </w:tc>
        <w:tc>
          <w:tcPr>
            <w:tcW w:w="2409" w:type="dxa"/>
          </w:tcPr>
          <w:p w14:paraId="3A3B1343" w14:textId="60CE8CCB" w:rsidR="005013EF" w:rsidRPr="005013EF" w:rsidRDefault="005013EF" w:rsidP="00043910">
            <w:pPr>
              <w:spacing w:before="36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59 153,54 zł</w:t>
            </w:r>
          </w:p>
        </w:tc>
        <w:tc>
          <w:tcPr>
            <w:tcW w:w="2033" w:type="dxa"/>
          </w:tcPr>
          <w:p w14:paraId="51E5F752" w14:textId="51585D60" w:rsidR="005013EF" w:rsidRDefault="005013EF" w:rsidP="00043910">
            <w:pPr>
              <w:spacing w:before="36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36 m-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cy</w:t>
            </w:r>
            <w:proofErr w:type="spellEnd"/>
          </w:p>
        </w:tc>
      </w:tr>
    </w:tbl>
    <w:p w14:paraId="52AE623A" w14:textId="12C24D9E" w:rsidR="00FF558C" w:rsidRPr="000A1861" w:rsidRDefault="00FF558C" w:rsidP="002622A2">
      <w:pPr>
        <w:spacing w:before="0" w:line="271" w:lineRule="auto"/>
        <w:ind w:firstLine="0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bookmarkStart w:id="0" w:name="_GoBack"/>
      <w:bookmarkEnd w:id="0"/>
    </w:p>
    <w:p w14:paraId="4F4177DE" w14:textId="7A1773F6" w:rsidR="001A7E40" w:rsidRPr="000A1861" w:rsidRDefault="001A7E40" w:rsidP="005B4B90">
      <w:pPr>
        <w:tabs>
          <w:tab w:val="left" w:pos="5812"/>
        </w:tabs>
        <w:spacing w:before="0" w:line="271" w:lineRule="auto"/>
        <w:ind w:firstLine="720"/>
        <w:jc w:val="both"/>
        <w:rPr>
          <w:rFonts w:ascii="Calibri" w:hAnsi="Calibri"/>
          <w:sz w:val="22"/>
          <w:szCs w:val="22"/>
        </w:rPr>
      </w:pPr>
      <w:r w:rsidRPr="000A1861">
        <w:rPr>
          <w:rFonts w:ascii="Calibri" w:hAnsi="Calibri"/>
          <w:sz w:val="22"/>
          <w:szCs w:val="22"/>
        </w:rPr>
        <w:tab/>
      </w:r>
    </w:p>
    <w:sectPr w:rsidR="001A7E40" w:rsidRPr="000A1861" w:rsidSect="00904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2B1E4" w14:textId="77777777" w:rsidR="00C278CE" w:rsidRDefault="00C278CE">
      <w:r>
        <w:separator/>
      </w:r>
    </w:p>
    <w:p w14:paraId="0E1F3C51" w14:textId="77777777" w:rsidR="00C278CE" w:rsidRDefault="00C278CE"/>
  </w:endnote>
  <w:endnote w:type="continuationSeparator" w:id="0">
    <w:p w14:paraId="0CE8084D" w14:textId="77777777" w:rsidR="00C278CE" w:rsidRDefault="00C278CE">
      <w:r>
        <w:continuationSeparator/>
      </w:r>
    </w:p>
    <w:p w14:paraId="3C932227" w14:textId="77777777" w:rsidR="00C278CE" w:rsidRDefault="00C27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0B52B" w14:textId="77777777" w:rsidR="00191C44" w:rsidRDefault="00191C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B7B10" w14:textId="77777777" w:rsidR="00191C44" w:rsidRDefault="00191C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0BA0E" w14:textId="77777777" w:rsidR="00191C44" w:rsidRDefault="00191C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3C0AF" w14:textId="77777777" w:rsidR="00C278CE" w:rsidRDefault="00C278CE">
      <w:r>
        <w:separator/>
      </w:r>
    </w:p>
    <w:p w14:paraId="0003E434" w14:textId="77777777" w:rsidR="00C278CE" w:rsidRDefault="00C278CE"/>
  </w:footnote>
  <w:footnote w:type="continuationSeparator" w:id="0">
    <w:p w14:paraId="779D749B" w14:textId="77777777" w:rsidR="00C278CE" w:rsidRDefault="00C278CE">
      <w:r>
        <w:continuationSeparator/>
      </w:r>
    </w:p>
    <w:p w14:paraId="6E8F67E9" w14:textId="77777777" w:rsidR="00C278CE" w:rsidRDefault="00C278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26D0A" w14:textId="1BEEA868" w:rsidR="00191C44" w:rsidRDefault="005013EF">
    <w:pPr>
      <w:pStyle w:val="Nagwek"/>
    </w:pPr>
    <w:r>
      <w:rPr>
        <w:noProof/>
      </w:rPr>
      <w:pict w14:anchorId="2DBF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8766" o:spid="_x0000_s2105" type="#_x0000_t75" style="position:absolute;left:0;text-align:left;margin-left:0;margin-top:0;width:595.2pt;height:842.4pt;z-index:-251657216;mso-position-horizontal:center;mso-position-horizontal-relative:margin;mso-position-vertical:center;mso-position-vertical-relative:margin" o:allowincell="f">
          <v:imagedata r:id="rId1" o:title="papier_firmowy_wybor-word-Paula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D2095" w14:textId="23D8D1E5" w:rsidR="00D95AEC" w:rsidRDefault="005013EF" w:rsidP="008A6E1C">
    <w:pPr>
      <w:pStyle w:val="Nagwek"/>
      <w:ind w:firstLine="0"/>
    </w:pPr>
    <w:r>
      <w:rPr>
        <w:noProof/>
      </w:rPr>
      <w:pict w14:anchorId="4FF904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8767" o:spid="_x0000_s2106" type="#_x0000_t75" style="position:absolute;margin-left:0;margin-top:0;width:595.2pt;height:842.4pt;z-index:-251656192;mso-position-horizontal:center;mso-position-horizontal-relative:margin;mso-position-vertical:center;mso-position-vertical-relative:margin" o:allowincell="f">
          <v:imagedata r:id="rId1" o:title="papier_firmowy_wybor-word-Paula-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8AC81" w14:textId="7C257F95" w:rsidR="00D95AEC" w:rsidRDefault="005013EF" w:rsidP="004C229A">
    <w:pPr>
      <w:pStyle w:val="Nagwek"/>
      <w:ind w:left="-851"/>
    </w:pPr>
    <w:r>
      <w:rPr>
        <w:noProof/>
      </w:rPr>
      <w:pict w14:anchorId="459C6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8765" o:spid="_x0000_s2104" type="#_x0000_t75" style="position:absolute;left:0;text-align:left;margin-left:0;margin-top:0;width:595.2pt;height:842.4pt;z-index:-251658240;mso-position-horizontal:center;mso-position-horizontal-relative:margin;mso-position-vertical:center;mso-position-vertical-relative:margin" o:allowincell="f">
          <v:imagedata r:id="rId1" o:title="papier_firmowy_wybor-word-Paula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03C9E"/>
    <w:multiLevelType w:val="hybridMultilevel"/>
    <w:tmpl w:val="A600BAD0"/>
    <w:lvl w:ilvl="0" w:tplc="04150019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A23AD"/>
    <w:multiLevelType w:val="hybridMultilevel"/>
    <w:tmpl w:val="2F58B534"/>
    <w:lvl w:ilvl="0" w:tplc="3ADEC8CA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C39A8"/>
    <w:multiLevelType w:val="hybridMultilevel"/>
    <w:tmpl w:val="CBB45ECA"/>
    <w:lvl w:ilvl="0" w:tplc="CE52A5EE">
      <w:start w:val="1"/>
      <w:numFmt w:val="decimal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056DAC"/>
    <w:multiLevelType w:val="hybridMultilevel"/>
    <w:tmpl w:val="536008DE"/>
    <w:lvl w:ilvl="0" w:tplc="0D8C0A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64F2B"/>
    <w:multiLevelType w:val="hybridMultilevel"/>
    <w:tmpl w:val="C7AA4214"/>
    <w:lvl w:ilvl="0" w:tplc="D9C608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B48C84A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02355"/>
    <w:multiLevelType w:val="hybridMultilevel"/>
    <w:tmpl w:val="64E4F4C0"/>
    <w:lvl w:ilvl="0" w:tplc="E83CC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D29F6"/>
    <w:multiLevelType w:val="hybridMultilevel"/>
    <w:tmpl w:val="311A23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A3099E"/>
    <w:multiLevelType w:val="hybridMultilevel"/>
    <w:tmpl w:val="99AA8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014AC"/>
    <w:multiLevelType w:val="hybridMultilevel"/>
    <w:tmpl w:val="8E76E4A2"/>
    <w:lvl w:ilvl="0" w:tplc="A4DE52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D1CCE"/>
    <w:multiLevelType w:val="hybridMultilevel"/>
    <w:tmpl w:val="EAF41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D56FE"/>
    <w:multiLevelType w:val="hybridMultilevel"/>
    <w:tmpl w:val="3D485736"/>
    <w:lvl w:ilvl="0" w:tplc="4C804712">
      <w:start w:val="5"/>
      <w:numFmt w:val="bullet"/>
      <w:lvlText w:val="-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1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</w:num>
  <w:num w:numId="18">
    <w:abstractNumId w:val="12"/>
  </w:num>
  <w:num w:numId="19">
    <w:abstractNumId w:val="17"/>
  </w:num>
  <w:num w:numId="20">
    <w:abstractNumId w:val="13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EC"/>
    <w:rsid w:val="00006158"/>
    <w:rsid w:val="00007F53"/>
    <w:rsid w:val="00010F79"/>
    <w:rsid w:val="0002073F"/>
    <w:rsid w:val="000222AB"/>
    <w:rsid w:val="00027C0C"/>
    <w:rsid w:val="00036C9C"/>
    <w:rsid w:val="0004261F"/>
    <w:rsid w:val="000469BC"/>
    <w:rsid w:val="000660CF"/>
    <w:rsid w:val="00072248"/>
    <w:rsid w:val="000A1861"/>
    <w:rsid w:val="000A205B"/>
    <w:rsid w:val="000D3157"/>
    <w:rsid w:val="000D408E"/>
    <w:rsid w:val="000F4F43"/>
    <w:rsid w:val="00115A46"/>
    <w:rsid w:val="00121C1E"/>
    <w:rsid w:val="001350D6"/>
    <w:rsid w:val="00135CEF"/>
    <w:rsid w:val="00160551"/>
    <w:rsid w:val="00191C44"/>
    <w:rsid w:val="001A13C0"/>
    <w:rsid w:val="001A7E40"/>
    <w:rsid w:val="001B1EC9"/>
    <w:rsid w:val="001B566B"/>
    <w:rsid w:val="001C1154"/>
    <w:rsid w:val="001C7485"/>
    <w:rsid w:val="001D62EE"/>
    <w:rsid w:val="00212701"/>
    <w:rsid w:val="0022340C"/>
    <w:rsid w:val="00225B6C"/>
    <w:rsid w:val="00252DD1"/>
    <w:rsid w:val="002622A2"/>
    <w:rsid w:val="002646B4"/>
    <w:rsid w:val="002659FD"/>
    <w:rsid w:val="002757AD"/>
    <w:rsid w:val="002836AC"/>
    <w:rsid w:val="002854A6"/>
    <w:rsid w:val="002922B9"/>
    <w:rsid w:val="002B193F"/>
    <w:rsid w:val="002D50AB"/>
    <w:rsid w:val="002E6575"/>
    <w:rsid w:val="002F2D09"/>
    <w:rsid w:val="00304EAE"/>
    <w:rsid w:val="00306CCA"/>
    <w:rsid w:val="00306F9F"/>
    <w:rsid w:val="00313D33"/>
    <w:rsid w:val="00321389"/>
    <w:rsid w:val="00321E49"/>
    <w:rsid w:val="003563ED"/>
    <w:rsid w:val="003733A8"/>
    <w:rsid w:val="00380B92"/>
    <w:rsid w:val="00386C9C"/>
    <w:rsid w:val="00396944"/>
    <w:rsid w:val="003A16E5"/>
    <w:rsid w:val="003A2162"/>
    <w:rsid w:val="003A22DD"/>
    <w:rsid w:val="003A65EA"/>
    <w:rsid w:val="003B37E3"/>
    <w:rsid w:val="003C5682"/>
    <w:rsid w:val="003D1719"/>
    <w:rsid w:val="003D4019"/>
    <w:rsid w:val="003E69BA"/>
    <w:rsid w:val="003F04FC"/>
    <w:rsid w:val="00407537"/>
    <w:rsid w:val="00420BFC"/>
    <w:rsid w:val="00421F2C"/>
    <w:rsid w:val="0042748A"/>
    <w:rsid w:val="00431A22"/>
    <w:rsid w:val="00441EBC"/>
    <w:rsid w:val="0044281E"/>
    <w:rsid w:val="00446D58"/>
    <w:rsid w:val="00450166"/>
    <w:rsid w:val="004613B0"/>
    <w:rsid w:val="00461575"/>
    <w:rsid w:val="00461D9A"/>
    <w:rsid w:val="00474407"/>
    <w:rsid w:val="004779FF"/>
    <w:rsid w:val="00483D1C"/>
    <w:rsid w:val="004951D2"/>
    <w:rsid w:val="004B4DCF"/>
    <w:rsid w:val="004C229A"/>
    <w:rsid w:val="004D0ED9"/>
    <w:rsid w:val="004E1186"/>
    <w:rsid w:val="004E40CE"/>
    <w:rsid w:val="004F5162"/>
    <w:rsid w:val="005013EF"/>
    <w:rsid w:val="0051029C"/>
    <w:rsid w:val="00525360"/>
    <w:rsid w:val="005369D9"/>
    <w:rsid w:val="00537BF4"/>
    <w:rsid w:val="005557AF"/>
    <w:rsid w:val="00574CE6"/>
    <w:rsid w:val="005754D0"/>
    <w:rsid w:val="00581886"/>
    <w:rsid w:val="005A3FFA"/>
    <w:rsid w:val="005B4B90"/>
    <w:rsid w:val="005E6962"/>
    <w:rsid w:val="006014E0"/>
    <w:rsid w:val="006039DD"/>
    <w:rsid w:val="00617D09"/>
    <w:rsid w:val="00641EED"/>
    <w:rsid w:val="00655CC6"/>
    <w:rsid w:val="00663196"/>
    <w:rsid w:val="00666B47"/>
    <w:rsid w:val="00677F72"/>
    <w:rsid w:val="0068299E"/>
    <w:rsid w:val="00691849"/>
    <w:rsid w:val="00693E36"/>
    <w:rsid w:val="006A0E1D"/>
    <w:rsid w:val="006A3945"/>
    <w:rsid w:val="006A7B2E"/>
    <w:rsid w:val="006C4DFB"/>
    <w:rsid w:val="006C625B"/>
    <w:rsid w:val="006E2BD1"/>
    <w:rsid w:val="006E5EA8"/>
    <w:rsid w:val="006F5642"/>
    <w:rsid w:val="00701B0E"/>
    <w:rsid w:val="00703968"/>
    <w:rsid w:val="00704BBB"/>
    <w:rsid w:val="00706525"/>
    <w:rsid w:val="0071462B"/>
    <w:rsid w:val="0071686A"/>
    <w:rsid w:val="007222DB"/>
    <w:rsid w:val="0072296F"/>
    <w:rsid w:val="007268BB"/>
    <w:rsid w:val="007357F6"/>
    <w:rsid w:val="00741F64"/>
    <w:rsid w:val="007642B1"/>
    <w:rsid w:val="00767175"/>
    <w:rsid w:val="007907E6"/>
    <w:rsid w:val="00796F9C"/>
    <w:rsid w:val="007D23DC"/>
    <w:rsid w:val="007E78DF"/>
    <w:rsid w:val="007F14FE"/>
    <w:rsid w:val="0081406D"/>
    <w:rsid w:val="0083608B"/>
    <w:rsid w:val="00836E59"/>
    <w:rsid w:val="00840A2E"/>
    <w:rsid w:val="008464ED"/>
    <w:rsid w:val="008655A4"/>
    <w:rsid w:val="00895FB1"/>
    <w:rsid w:val="008A552C"/>
    <w:rsid w:val="008A6E1C"/>
    <w:rsid w:val="008C1369"/>
    <w:rsid w:val="008C1D8E"/>
    <w:rsid w:val="008C20DE"/>
    <w:rsid w:val="008C4042"/>
    <w:rsid w:val="008C5774"/>
    <w:rsid w:val="008F4C5A"/>
    <w:rsid w:val="009046D8"/>
    <w:rsid w:val="00912BBC"/>
    <w:rsid w:val="0093335B"/>
    <w:rsid w:val="00943B71"/>
    <w:rsid w:val="00965777"/>
    <w:rsid w:val="009657CC"/>
    <w:rsid w:val="009711C8"/>
    <w:rsid w:val="009742D8"/>
    <w:rsid w:val="00976601"/>
    <w:rsid w:val="0097689D"/>
    <w:rsid w:val="009918DE"/>
    <w:rsid w:val="009A2300"/>
    <w:rsid w:val="009B5E7E"/>
    <w:rsid w:val="009C3AC2"/>
    <w:rsid w:val="009E0E5C"/>
    <w:rsid w:val="009F0E74"/>
    <w:rsid w:val="009F2603"/>
    <w:rsid w:val="00A066D4"/>
    <w:rsid w:val="00A16F39"/>
    <w:rsid w:val="00A4649D"/>
    <w:rsid w:val="00A60E56"/>
    <w:rsid w:val="00A71DE1"/>
    <w:rsid w:val="00A73A52"/>
    <w:rsid w:val="00A82765"/>
    <w:rsid w:val="00A830EB"/>
    <w:rsid w:val="00A90E8B"/>
    <w:rsid w:val="00AA2314"/>
    <w:rsid w:val="00AA565D"/>
    <w:rsid w:val="00AE1849"/>
    <w:rsid w:val="00AE557D"/>
    <w:rsid w:val="00B01C66"/>
    <w:rsid w:val="00B14CBF"/>
    <w:rsid w:val="00B3040B"/>
    <w:rsid w:val="00B5497A"/>
    <w:rsid w:val="00B65B35"/>
    <w:rsid w:val="00B901E6"/>
    <w:rsid w:val="00B91D7A"/>
    <w:rsid w:val="00B940E2"/>
    <w:rsid w:val="00BB1DCE"/>
    <w:rsid w:val="00BE6D9B"/>
    <w:rsid w:val="00BF0597"/>
    <w:rsid w:val="00BF7BE0"/>
    <w:rsid w:val="00C00A37"/>
    <w:rsid w:val="00C22B81"/>
    <w:rsid w:val="00C278CE"/>
    <w:rsid w:val="00C4483A"/>
    <w:rsid w:val="00C45A8C"/>
    <w:rsid w:val="00C558AF"/>
    <w:rsid w:val="00C826F0"/>
    <w:rsid w:val="00CA2509"/>
    <w:rsid w:val="00CA6436"/>
    <w:rsid w:val="00CE5FC2"/>
    <w:rsid w:val="00CF0C17"/>
    <w:rsid w:val="00D004BA"/>
    <w:rsid w:val="00D11C45"/>
    <w:rsid w:val="00D22B0B"/>
    <w:rsid w:val="00D22F26"/>
    <w:rsid w:val="00D36BA3"/>
    <w:rsid w:val="00D40179"/>
    <w:rsid w:val="00D5591B"/>
    <w:rsid w:val="00D711B5"/>
    <w:rsid w:val="00D82BE5"/>
    <w:rsid w:val="00D85E92"/>
    <w:rsid w:val="00D95626"/>
    <w:rsid w:val="00D95AEC"/>
    <w:rsid w:val="00DA3482"/>
    <w:rsid w:val="00DA73C4"/>
    <w:rsid w:val="00DB2AB5"/>
    <w:rsid w:val="00DC52A9"/>
    <w:rsid w:val="00DD1BE5"/>
    <w:rsid w:val="00DE2EE8"/>
    <w:rsid w:val="00DF41F5"/>
    <w:rsid w:val="00DF5AF9"/>
    <w:rsid w:val="00E21255"/>
    <w:rsid w:val="00E26721"/>
    <w:rsid w:val="00E542B7"/>
    <w:rsid w:val="00E57E4F"/>
    <w:rsid w:val="00E878D9"/>
    <w:rsid w:val="00EA592F"/>
    <w:rsid w:val="00EA7CF6"/>
    <w:rsid w:val="00EA7ED4"/>
    <w:rsid w:val="00EB24BE"/>
    <w:rsid w:val="00EB4238"/>
    <w:rsid w:val="00ED5540"/>
    <w:rsid w:val="00EF7AB9"/>
    <w:rsid w:val="00F126A6"/>
    <w:rsid w:val="00F12E56"/>
    <w:rsid w:val="00F14566"/>
    <w:rsid w:val="00F21258"/>
    <w:rsid w:val="00F21CA3"/>
    <w:rsid w:val="00F31545"/>
    <w:rsid w:val="00F33BF3"/>
    <w:rsid w:val="00F44E76"/>
    <w:rsid w:val="00F451A8"/>
    <w:rsid w:val="00F47FB9"/>
    <w:rsid w:val="00F536E0"/>
    <w:rsid w:val="00F62912"/>
    <w:rsid w:val="00F66859"/>
    <w:rsid w:val="00F7343F"/>
    <w:rsid w:val="00F75BB5"/>
    <w:rsid w:val="00F90E99"/>
    <w:rsid w:val="00F9323D"/>
    <w:rsid w:val="00F94601"/>
    <w:rsid w:val="00FA22C1"/>
    <w:rsid w:val="00FB5F5A"/>
    <w:rsid w:val="00FC7C73"/>
    <w:rsid w:val="00FE2E3F"/>
    <w:rsid w:val="00FF0FE0"/>
    <w:rsid w:val="00FF469B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7"/>
    <o:shapelayout v:ext="edit">
      <o:idmap v:ext="edit" data="1"/>
    </o:shapelayout>
  </w:shapeDefaults>
  <w:decimalSymbol w:val=","/>
  <w:listSeparator w:val=";"/>
  <w14:docId w14:val="146FDCDC"/>
  <w15:docId w15:val="{23D2F5C2-6258-4DC0-9C68-3B35FCB5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551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2"/>
    <w:qFormat/>
    <w:pPr>
      <w:spacing w:line="240" w:lineRule="auto"/>
      <w:ind w:firstLine="0"/>
    </w:pPr>
    <w:rPr>
      <w:caps/>
    </w:rPr>
  </w:style>
  <w:style w:type="character" w:customStyle="1" w:styleId="StopkaZnak">
    <w:name w:val="Stopka Znak"/>
    <w:basedOn w:val="Domylnaczcionkaakapitu"/>
    <w:link w:val="Stopka"/>
    <w:uiPriority w:val="2"/>
    <w:rPr>
      <w:caps/>
    </w:rPr>
  </w:style>
  <w:style w:type="table" w:styleId="Tabela-Siatka">
    <w:name w:val="Table Grid"/>
    <w:basedOn w:val="Standardowy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ony">
    <w:name w:val="Strony"/>
    <w:basedOn w:val="Normalny"/>
    <w:link w:val="Stronyznak"/>
    <w:uiPriority w:val="1"/>
    <w:qFormat/>
    <w:rsid w:val="00EB24BE"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Tytupismaprocesowego">
    <w:name w:val="Tytuł pisma procesowego"/>
    <w:basedOn w:val="Normalny"/>
    <w:link w:val="Tytupismaprocesowegoznak"/>
    <w:uiPriority w:val="1"/>
    <w:qFormat/>
    <w:pPr>
      <w:spacing w:line="240" w:lineRule="auto"/>
      <w:ind w:firstLine="0"/>
    </w:pPr>
    <w:rPr>
      <w:caps/>
    </w:rPr>
  </w:style>
  <w:style w:type="character" w:customStyle="1" w:styleId="Tytupismaprocesowegoznak">
    <w:name w:val="Tytuł pisma procesowego — znak"/>
    <w:basedOn w:val="Domylnaczcionkaakapitu"/>
    <w:link w:val="Tytupismaprocesowego"/>
    <w:uiPriority w:val="1"/>
    <w:rPr>
      <w:caps/>
    </w:rPr>
  </w:style>
  <w:style w:type="character" w:customStyle="1" w:styleId="Stronyznak">
    <w:name w:val="Strony — znak"/>
    <w:basedOn w:val="Domylnaczcionkaakapitu"/>
    <w:link w:val="Strony"/>
    <w:uiPriority w:val="1"/>
    <w:rsid w:val="00EB24BE"/>
    <w:rPr>
      <w:rFonts w:asciiTheme="majorHAnsi" w:eastAsiaTheme="majorEastAsia" w:hAnsiTheme="majorHAnsi" w:cstheme="majorBidi"/>
      <w:caps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Nazwasdu">
    <w:name w:val="Nazwa sądu"/>
    <w:basedOn w:val="Normalny"/>
    <w:link w:val="Nazwasduznak"/>
    <w:uiPriority w:val="1"/>
    <w:qFormat/>
    <w:rsid w:val="00EB24BE"/>
    <w:pPr>
      <w:spacing w:before="360"/>
      <w:ind w:firstLine="0"/>
      <w:contextualSpacing/>
      <w:jc w:val="center"/>
    </w:pPr>
    <w:rPr>
      <w:caps/>
    </w:rPr>
  </w:style>
  <w:style w:type="character" w:customStyle="1" w:styleId="Nagwek1Znak">
    <w:name w:val="Nagłówek 1 Znak"/>
    <w:basedOn w:val="Domylnaczcionkaakapitu"/>
    <w:link w:val="Nagwek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Imiinazwiskoadwokata">
    <w:name w:val="Imię i nazwisko adwokata"/>
    <w:basedOn w:val="Normalny"/>
    <w:link w:val="Imiinazwiskoadwokataznak"/>
    <w:uiPriority w:val="1"/>
    <w:qFormat/>
    <w:rsid w:val="00EB24BE"/>
    <w:pPr>
      <w:spacing w:line="240" w:lineRule="auto"/>
      <w:ind w:firstLine="0"/>
      <w:contextualSpacing/>
    </w:pPr>
  </w:style>
  <w:style w:type="paragraph" w:customStyle="1" w:styleId="Numerywierszy">
    <w:name w:val="Numery wierszy"/>
    <w:basedOn w:val="Normalny"/>
    <w:uiPriority w:val="1"/>
    <w:qFormat/>
    <w:pPr>
      <w:ind w:firstLine="0"/>
      <w:jc w:val="right"/>
    </w:pPr>
  </w:style>
  <w:style w:type="paragraph" w:customStyle="1" w:styleId="Nrsprawy">
    <w:name w:val="Nr sprawy"/>
    <w:basedOn w:val="Normalny"/>
    <w:link w:val="Nrsprawyznak"/>
    <w:uiPriority w:val="1"/>
    <w:qFormat/>
    <w:rsid w:val="00EB24BE"/>
    <w:pPr>
      <w:spacing w:after="640" w:line="240" w:lineRule="auto"/>
      <w:ind w:firstLine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Imiinazwiskoadwokataznak">
    <w:name w:val="Imię i nazwisko adwokata — znak"/>
    <w:basedOn w:val="Domylnaczcionkaakapitu"/>
    <w:link w:val="Imiinazwiskoadwokata"/>
    <w:uiPriority w:val="1"/>
    <w:rsid w:val="00EB24BE"/>
  </w:style>
  <w:style w:type="character" w:customStyle="1" w:styleId="Nazwasduznak">
    <w:name w:val="Nazwa sądu — znak"/>
    <w:basedOn w:val="Domylnaczcionkaakapitu"/>
    <w:link w:val="Nazwasdu"/>
    <w:uiPriority w:val="1"/>
    <w:rsid w:val="00EB24BE"/>
    <w:rPr>
      <w:caps/>
    </w:rPr>
  </w:style>
  <w:style w:type="character" w:customStyle="1" w:styleId="Nrsprawyznak">
    <w:name w:val="Nr sprawy — znak"/>
    <w:basedOn w:val="Domylnaczcionkaakapitu"/>
    <w:link w:val="Nrsprawy"/>
    <w:uiPriority w:val="1"/>
    <w:rsid w:val="00EB24BE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="Times New Roman" w:cs="Times New Roman"/>
      <w:sz w:val="20"/>
      <w:szCs w:val="20"/>
    </w:rPr>
  </w:style>
  <w:style w:type="paragraph" w:styleId="Bezodstpw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a">
    <w:name w:val="Date"/>
    <w:basedOn w:val="Normalny"/>
    <w:next w:val="Normalny"/>
    <w:link w:val="DataZnak"/>
    <w:uiPriority w:val="1"/>
    <w:unhideWhenUsed/>
    <w:qFormat/>
    <w:rsid w:val="00160551"/>
    <w:pPr>
      <w:spacing w:before="240" w:after="540"/>
    </w:pPr>
  </w:style>
  <w:style w:type="character" w:customStyle="1" w:styleId="DataZnak">
    <w:name w:val="Data Znak"/>
    <w:basedOn w:val="Domylnaczcionkaakapitu"/>
    <w:link w:val="Data"/>
    <w:uiPriority w:val="1"/>
    <w:rsid w:val="00160551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663196"/>
    <w:rPr>
      <w:i/>
      <w:iCs/>
      <w:color w:val="31479E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Tekstblokowy">
    <w:name w:val="Block Text"/>
    <w:basedOn w:val="Normalny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663196"/>
    <w:rPr>
      <w:color w:val="23735D" w:themeColor="accent4" w:themeShade="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Tytuksiki">
    <w:name w:val="Book Title"/>
    <w:basedOn w:val="Domylnaczcionkaakapitu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895FB1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unhideWhenUsed/>
    <w:qFormat/>
    <w:rsid w:val="00895FB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895FB1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9"/>
    <w:semiHidden/>
    <w:unhideWhenUsed/>
    <w:rsid w:val="00895FB1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28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E9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E9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E92"/>
    <w:rPr>
      <w:b/>
      <w:bCs/>
    </w:rPr>
  </w:style>
  <w:style w:type="character" w:customStyle="1" w:styleId="Styl1">
    <w:name w:val="Styl1"/>
    <w:basedOn w:val="Domylnaczcionkaakapitu"/>
    <w:uiPriority w:val="1"/>
    <w:rsid w:val="006A0E1D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EF7AB9"/>
    <w:pPr>
      <w:spacing w:line="240" w:lineRule="auto"/>
      <w:ind w:firstLine="0"/>
    </w:pPr>
  </w:style>
  <w:style w:type="paragraph" w:styleId="Tekstpodstawowy2">
    <w:name w:val="Body Text 2"/>
    <w:basedOn w:val="Normalny"/>
    <w:link w:val="Tekstpodstawowy2Znak"/>
    <w:uiPriority w:val="99"/>
    <w:unhideWhenUsed/>
    <w:rsid w:val="001A7E40"/>
    <w:pPr>
      <w:spacing w:after="120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7E4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55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552C"/>
  </w:style>
  <w:style w:type="table" w:customStyle="1" w:styleId="Tabela-Siatka1">
    <w:name w:val="Tabela - Siatka1"/>
    <w:basedOn w:val="Standardowy"/>
    <w:next w:val="Tabela-Siatka"/>
    <w:uiPriority w:val="39"/>
    <w:rsid w:val="00DC52A9"/>
    <w:pPr>
      <w:spacing w:line="240" w:lineRule="auto"/>
      <w:ind w:firstLine="0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pp\AppData\Roaming\Microsoft\Templates\Papier%20pisma%20procesowego%20(28%20wierszy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A6760CC9F34A7F954EFC4F7E9AB8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330812-41F8-42B8-BAF1-FB2B6A5F6976}"/>
      </w:docPartPr>
      <w:docPartBody>
        <w:p w:rsidR="00B5134B" w:rsidRDefault="004206CE" w:rsidP="004206CE">
          <w:pPr>
            <w:pStyle w:val="21A6760CC9F34A7F954EFC4F7E9AB8C3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487AAA72AF4250B4DF4E013FE44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BF0618-A671-4809-A621-E7EE201A4A0C}"/>
      </w:docPartPr>
      <w:docPartBody>
        <w:p w:rsidR="00B5134B" w:rsidRDefault="004206CE" w:rsidP="004206CE">
          <w:pPr>
            <w:pStyle w:val="19487AAA72AF4250B4DF4E013FE44D4F"/>
          </w:pPr>
          <w:r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C1"/>
    <w:rsid w:val="00002416"/>
    <w:rsid w:val="00047979"/>
    <w:rsid w:val="000909E5"/>
    <w:rsid w:val="0028344B"/>
    <w:rsid w:val="002F7E41"/>
    <w:rsid w:val="00304092"/>
    <w:rsid w:val="00316159"/>
    <w:rsid w:val="0035777E"/>
    <w:rsid w:val="003935FB"/>
    <w:rsid w:val="003D0378"/>
    <w:rsid w:val="003F282F"/>
    <w:rsid w:val="004206CE"/>
    <w:rsid w:val="0043217C"/>
    <w:rsid w:val="004968B0"/>
    <w:rsid w:val="00497548"/>
    <w:rsid w:val="00587E6B"/>
    <w:rsid w:val="005976EA"/>
    <w:rsid w:val="006E3548"/>
    <w:rsid w:val="007E0A60"/>
    <w:rsid w:val="00887FC1"/>
    <w:rsid w:val="008B7513"/>
    <w:rsid w:val="009143B5"/>
    <w:rsid w:val="00A060DC"/>
    <w:rsid w:val="00B32BE1"/>
    <w:rsid w:val="00B5134B"/>
    <w:rsid w:val="00B8620B"/>
    <w:rsid w:val="00BB4596"/>
    <w:rsid w:val="00C76A1E"/>
    <w:rsid w:val="00D10E0E"/>
    <w:rsid w:val="00D75B37"/>
    <w:rsid w:val="00D900D3"/>
    <w:rsid w:val="00EC31FE"/>
    <w:rsid w:val="00EE7300"/>
    <w:rsid w:val="00F9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206CE"/>
  </w:style>
  <w:style w:type="paragraph" w:customStyle="1" w:styleId="F5F89A49EF17432EBD8AD51FDEDC49B5">
    <w:name w:val="F5F89A49EF17432EBD8AD51FDEDC49B5"/>
    <w:rsid w:val="00887FC1"/>
  </w:style>
  <w:style w:type="paragraph" w:customStyle="1" w:styleId="585C670F2C5E498E8FE889C403CD2A05">
    <w:name w:val="585C670F2C5E498E8FE889C403CD2A05"/>
    <w:rsid w:val="00887FC1"/>
    <w:pPr>
      <w:widowControl w:val="0"/>
      <w:spacing w:after="0" w:line="240" w:lineRule="auto"/>
    </w:pPr>
    <w:rPr>
      <w:rFonts w:eastAsia="Times New Roman" w:cs="Times New Roman"/>
      <w:sz w:val="20"/>
      <w:szCs w:val="20"/>
      <w:lang w:eastAsia="ja-JP"/>
    </w:rPr>
  </w:style>
  <w:style w:type="paragraph" w:customStyle="1" w:styleId="92A89F3730A54629A61C680B36C52E75">
    <w:name w:val="92A89F3730A54629A61C680B36C52E75"/>
    <w:rsid w:val="00047979"/>
  </w:style>
  <w:style w:type="paragraph" w:customStyle="1" w:styleId="31C56A41AF1D4194B50DE204EC334172">
    <w:name w:val="31C56A41AF1D4194B50DE204EC334172"/>
    <w:rsid w:val="000909E5"/>
  </w:style>
  <w:style w:type="paragraph" w:customStyle="1" w:styleId="3838F7A09E3B432C9120C010E06E97F2">
    <w:name w:val="3838F7A09E3B432C9120C010E06E97F2"/>
    <w:rsid w:val="000909E5"/>
  </w:style>
  <w:style w:type="paragraph" w:customStyle="1" w:styleId="C0EF40E24F3949AD8298953DD99C2E03">
    <w:name w:val="C0EF40E24F3949AD8298953DD99C2E03"/>
    <w:rsid w:val="000909E5"/>
  </w:style>
  <w:style w:type="paragraph" w:customStyle="1" w:styleId="48D4C1CC8BB5419EB1462DC269DB6EDB">
    <w:name w:val="48D4C1CC8BB5419EB1462DC269DB6EDB"/>
    <w:rsid w:val="000909E5"/>
  </w:style>
  <w:style w:type="paragraph" w:customStyle="1" w:styleId="64B628FBC6E04DEB94F3241F66F32A42">
    <w:name w:val="64B628FBC6E04DEB94F3241F66F32A42"/>
    <w:rsid w:val="000909E5"/>
  </w:style>
  <w:style w:type="paragraph" w:customStyle="1" w:styleId="21A6760CC9F34A7F954EFC4F7E9AB8C3">
    <w:name w:val="21A6760CC9F34A7F954EFC4F7E9AB8C3"/>
    <w:rsid w:val="004206CE"/>
  </w:style>
  <w:style w:type="paragraph" w:customStyle="1" w:styleId="19487AAA72AF4250B4DF4E013FE44D4F">
    <w:name w:val="19487AAA72AF4250B4DF4E013FE44D4F"/>
    <w:rsid w:val="004206CE"/>
  </w:style>
  <w:style w:type="paragraph" w:customStyle="1" w:styleId="0B30E45BC2FD4483B6661FF6C43727E6">
    <w:name w:val="0B30E45BC2FD4483B6661FF6C43727E6"/>
    <w:rsid w:val="00420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5008-59FF-404F-9EAC-B23C9E0E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pisma procesowego (28 wierszy).dotx</Template>
  <TotalTime>38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Prokop</dc:creator>
  <cp:lastModifiedBy>Ewa Musiał</cp:lastModifiedBy>
  <cp:revision>18</cp:revision>
  <cp:lastPrinted>2025-06-13T06:32:00Z</cp:lastPrinted>
  <dcterms:created xsi:type="dcterms:W3CDTF">2025-06-13T06:09:00Z</dcterms:created>
  <dcterms:modified xsi:type="dcterms:W3CDTF">2026-01-27T08:32:00Z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